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F313" w14:textId="77777777" w:rsidR="00702CE5" w:rsidRDefault="00702CE5" w:rsidP="00E70CCD">
      <w:pPr>
        <w:jc w:val="both"/>
        <w:rPr>
          <w:rStyle w:val="markedcontent"/>
        </w:rPr>
      </w:pPr>
    </w:p>
    <w:p w14:paraId="6EEBFADD" w14:textId="77777777" w:rsidR="005618CF" w:rsidRPr="00702CE5" w:rsidRDefault="00702CE5" w:rsidP="009C5934">
      <w:pPr>
        <w:jc w:val="both"/>
        <w:rPr>
          <w:rStyle w:val="markedcontent"/>
          <w:b/>
        </w:rPr>
      </w:pPr>
      <w:r w:rsidRPr="00702CE5">
        <w:rPr>
          <w:rStyle w:val="markedcontent"/>
          <w:b/>
        </w:rPr>
        <w:t>NÁVRH NA KANDITÁTA DO ORGÁNU MO SRZ ŠAHY (ZA DELEGÁTA)</w:t>
      </w:r>
      <w:r w:rsidRPr="00702CE5">
        <w:rPr>
          <w:rStyle w:val="markedcontent"/>
          <w:b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72"/>
      </w:tblGrid>
      <w:tr w:rsidR="005618CF" w14:paraId="255F1D7E" w14:textId="77777777" w:rsidTr="00BD52A6">
        <w:tc>
          <w:tcPr>
            <w:tcW w:w="9522" w:type="dxa"/>
          </w:tcPr>
          <w:p w14:paraId="6E03DDC1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Meno a priezvisko, titul: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58EC8D1C" w14:textId="77777777" w:rsidTr="00BD52A6">
        <w:tc>
          <w:tcPr>
            <w:tcW w:w="9522" w:type="dxa"/>
          </w:tcPr>
          <w:p w14:paraId="4CFB1F4C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Trvale bytom: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23A335B1" w14:textId="77777777" w:rsidTr="00BD52A6">
        <w:tc>
          <w:tcPr>
            <w:tcW w:w="9522" w:type="dxa"/>
          </w:tcPr>
          <w:p w14:paraId="05EE5799" w14:textId="77777777" w:rsidR="005618CF" w:rsidRDefault="005618CF" w:rsidP="00BD52A6">
            <w:pPr>
              <w:jc w:val="both"/>
              <w:rPr>
                <w:rStyle w:val="markedcontent"/>
              </w:rPr>
            </w:pPr>
            <w:r w:rsidRPr="00C20AC5">
              <w:rPr>
                <w:rStyle w:val="markedcontent"/>
              </w:rPr>
              <w:t>Vek: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51259EF2" w14:textId="77777777" w:rsidTr="00BD52A6">
        <w:tc>
          <w:tcPr>
            <w:tcW w:w="9522" w:type="dxa"/>
          </w:tcPr>
          <w:p w14:paraId="474F881D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Funkcia, do ktorej je kandidát navrhovaný (člen výboru, člen kontrolnej komisie,</w:t>
            </w:r>
            <w:r w:rsidRPr="00C20AC5">
              <w:rPr>
                <w:rStyle w:val="markedcontent"/>
              </w:rPr>
              <w:br/>
              <w:t>delegát):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23BADD95" w14:textId="77777777" w:rsidTr="00BD52A6">
        <w:tc>
          <w:tcPr>
            <w:tcW w:w="9522" w:type="dxa"/>
          </w:tcPr>
          <w:p w14:paraId="2B4F7EA9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Povolanie (prípadne doterajšia pracovná náplň):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11774896" w14:textId="77777777" w:rsidTr="00BD52A6">
        <w:tc>
          <w:tcPr>
            <w:tcW w:w="9522" w:type="dxa"/>
          </w:tcPr>
          <w:p w14:paraId="52D35BD8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Doba členstva v Slovenskom rybárskom zväze: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2DBEE50B" w14:textId="77777777" w:rsidTr="00BD52A6">
        <w:tc>
          <w:tcPr>
            <w:tcW w:w="9522" w:type="dxa"/>
          </w:tcPr>
          <w:p w14:paraId="2828512D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Doba a druhy vykonávaných funkcií v Slovenskom rybárskom zväze: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4A749C77" w14:textId="77777777" w:rsidTr="00BD52A6">
        <w:tc>
          <w:tcPr>
            <w:tcW w:w="9522" w:type="dxa"/>
          </w:tcPr>
          <w:p w14:paraId="0F65AB98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Disciplinárne previnenia a lehoty ich uloženia (ak boli uložené):</w:t>
            </w:r>
            <w:r w:rsidRPr="00C20AC5">
              <w:rPr>
                <w:rStyle w:val="markedcontent"/>
              </w:rPr>
              <w:br/>
            </w:r>
          </w:p>
        </w:tc>
      </w:tr>
      <w:tr w:rsidR="005618CF" w14:paraId="6244E394" w14:textId="77777777" w:rsidTr="00BD52A6">
        <w:tc>
          <w:tcPr>
            <w:tcW w:w="9522" w:type="dxa"/>
          </w:tcPr>
          <w:p w14:paraId="76A36E8C" w14:textId="77777777" w:rsidR="005618CF" w:rsidRPr="00C20AC5" w:rsidRDefault="005618CF" w:rsidP="00BD52A6">
            <w:pPr>
              <w:jc w:val="both"/>
              <w:rPr>
                <w:rStyle w:val="markedcontent"/>
              </w:rPr>
            </w:pPr>
            <w:r w:rsidRPr="00C20AC5">
              <w:rPr>
                <w:rStyle w:val="markedcontent"/>
              </w:rPr>
              <w:t>Udelené vyznamenania:</w:t>
            </w:r>
          </w:p>
          <w:p w14:paraId="76D4F195" w14:textId="77777777" w:rsidR="005618CF" w:rsidRDefault="005618CF" w:rsidP="00BD52A6">
            <w:pPr>
              <w:jc w:val="both"/>
              <w:rPr>
                <w:rStyle w:val="markedcontent"/>
              </w:rPr>
            </w:pPr>
          </w:p>
        </w:tc>
      </w:tr>
      <w:tr w:rsidR="005618CF" w14:paraId="0BF38235" w14:textId="77777777" w:rsidTr="00BD52A6">
        <w:tc>
          <w:tcPr>
            <w:tcW w:w="9522" w:type="dxa"/>
          </w:tcPr>
          <w:p w14:paraId="07DB87C0" w14:textId="77777777" w:rsidR="005618CF" w:rsidRDefault="005618CF" w:rsidP="00BD52A6">
            <w:pPr>
              <w:rPr>
                <w:rStyle w:val="markedcontent"/>
              </w:rPr>
            </w:pPr>
            <w:r w:rsidRPr="00C20AC5">
              <w:rPr>
                <w:rStyle w:val="markedcontent"/>
              </w:rPr>
              <w:t>Charakteristika kandidáta a predpoklady na vykonávanie volenej funkcie:</w:t>
            </w:r>
            <w:r w:rsidRPr="00C20AC5">
              <w:rPr>
                <w:rStyle w:val="markedcontent"/>
              </w:rPr>
              <w:br/>
            </w:r>
          </w:p>
        </w:tc>
      </w:tr>
    </w:tbl>
    <w:p w14:paraId="17D6DA3D" w14:textId="77777777" w:rsidR="005618CF" w:rsidRDefault="005618CF" w:rsidP="009C5934">
      <w:pPr>
        <w:jc w:val="both"/>
        <w:rPr>
          <w:rStyle w:val="markedcontent"/>
        </w:rPr>
      </w:pPr>
    </w:p>
    <w:p w14:paraId="287F055E" w14:textId="77777777" w:rsidR="005618CF" w:rsidRDefault="005618CF" w:rsidP="005618CF">
      <w:pPr>
        <w:jc w:val="both"/>
        <w:rPr>
          <w:rStyle w:val="markedcontent"/>
        </w:rPr>
      </w:pPr>
      <w:r w:rsidRPr="00C20AC5">
        <w:rPr>
          <w:rStyle w:val="markedcontent"/>
        </w:rPr>
        <w:t>Miesto a dátum:</w:t>
      </w:r>
    </w:p>
    <w:p w14:paraId="2BFDAB43" w14:textId="77777777" w:rsidR="005618CF" w:rsidRDefault="005618CF" w:rsidP="005618CF">
      <w:pPr>
        <w:jc w:val="both"/>
        <w:rPr>
          <w:rStyle w:val="markedcontent"/>
        </w:rPr>
      </w:pPr>
      <w:r w:rsidRPr="00C20AC5">
        <w:rPr>
          <w:rStyle w:val="markedcontent"/>
        </w:rPr>
        <w:br/>
        <w:t>..................................................</w:t>
      </w:r>
      <w:r w:rsidRPr="00C20AC5">
        <w:rPr>
          <w:rStyle w:val="markedcontent"/>
        </w:rPr>
        <w:br/>
        <w:t>Meno a priezvisko navrhovate</w:t>
      </w:r>
      <w:r>
        <w:rPr>
          <w:rStyle w:val="markedcontent"/>
        </w:rPr>
        <w:t>ľa</w:t>
      </w:r>
    </w:p>
    <w:p w14:paraId="3D9FE116" w14:textId="77777777" w:rsidR="005618CF" w:rsidRDefault="005618CF" w:rsidP="005618CF">
      <w:pPr>
        <w:jc w:val="both"/>
        <w:rPr>
          <w:rStyle w:val="markedcontent"/>
        </w:rPr>
      </w:pPr>
    </w:p>
    <w:p w14:paraId="398AE83A" w14:textId="77777777" w:rsidR="005618CF" w:rsidRDefault="005618CF" w:rsidP="005618CF">
      <w:pPr>
        <w:jc w:val="both"/>
        <w:rPr>
          <w:rStyle w:val="markedcontent"/>
        </w:rPr>
      </w:pPr>
      <w:r w:rsidRPr="00B8448C">
        <w:rPr>
          <w:rStyle w:val="markedcontent"/>
        </w:rPr>
        <w:t>S návrhom na kandidáta za člena výboru základnej organizácie SRZ (..............................)</w:t>
      </w:r>
      <w:r w:rsidRPr="00B8448C">
        <w:rPr>
          <w:rStyle w:val="markedcontent"/>
        </w:rPr>
        <w:br/>
        <w:t>súhlasím, čo potvrdzujem svojím podpisom.</w:t>
      </w:r>
    </w:p>
    <w:p w14:paraId="20FBCDBE" w14:textId="77777777" w:rsidR="005618CF" w:rsidRDefault="005618CF" w:rsidP="005618CF">
      <w:pPr>
        <w:jc w:val="both"/>
        <w:rPr>
          <w:rStyle w:val="markedcontent"/>
        </w:rPr>
      </w:pPr>
      <w:r w:rsidRPr="00B8448C">
        <w:rPr>
          <w:rStyle w:val="markedcontent"/>
        </w:rPr>
        <w:br/>
        <w:t>......................................</w:t>
      </w:r>
      <w:r w:rsidRPr="00B8448C">
        <w:rPr>
          <w:rStyle w:val="markedcontent"/>
        </w:rPr>
        <w:br/>
        <w:t>(meno a priezvisko kandidáta)</w:t>
      </w:r>
    </w:p>
    <w:p w14:paraId="7710AF3D" w14:textId="77777777" w:rsidR="005618CF" w:rsidRDefault="005618CF" w:rsidP="009C5934">
      <w:pPr>
        <w:jc w:val="both"/>
        <w:rPr>
          <w:rStyle w:val="markedcontent"/>
        </w:rPr>
      </w:pPr>
    </w:p>
    <w:p w14:paraId="561FA05C" w14:textId="77777777" w:rsidR="00271C40" w:rsidRDefault="00271C40" w:rsidP="009C5934">
      <w:pPr>
        <w:jc w:val="both"/>
        <w:rPr>
          <w:rStyle w:val="markedcontent"/>
        </w:rPr>
      </w:pPr>
    </w:p>
    <w:p w14:paraId="1657C42A" w14:textId="77777777" w:rsidR="00B8448C" w:rsidRDefault="00C20AC5" w:rsidP="00702CE5">
      <w:pPr>
        <w:jc w:val="both"/>
        <w:rPr>
          <w:rStyle w:val="markedcontent"/>
        </w:rPr>
      </w:pPr>
      <w:r w:rsidRPr="00C20AC5">
        <w:rPr>
          <w:rStyle w:val="markedcontent"/>
        </w:rPr>
        <w:br/>
      </w:r>
    </w:p>
    <w:p w14:paraId="400D3176" w14:textId="77777777" w:rsidR="00FF63A7" w:rsidRDefault="00FF63A7" w:rsidP="00702CE5">
      <w:pPr>
        <w:jc w:val="both"/>
        <w:rPr>
          <w:rStyle w:val="markedcontent"/>
        </w:rPr>
      </w:pPr>
    </w:p>
    <w:p w14:paraId="552F4A2B" w14:textId="77777777" w:rsidR="00FF63A7" w:rsidRDefault="00FF63A7" w:rsidP="00702CE5">
      <w:pPr>
        <w:jc w:val="both"/>
        <w:rPr>
          <w:rStyle w:val="markedcontent"/>
        </w:rPr>
      </w:pPr>
    </w:p>
    <w:p w14:paraId="123D2658" w14:textId="77777777" w:rsidR="00FF63A7" w:rsidRDefault="00FF63A7" w:rsidP="00702CE5">
      <w:pPr>
        <w:jc w:val="both"/>
        <w:rPr>
          <w:rStyle w:val="markedcontent"/>
        </w:rPr>
      </w:pPr>
    </w:p>
    <w:p w14:paraId="4EF4C5D3" w14:textId="77777777" w:rsidR="00FF63A7" w:rsidRDefault="00FF63A7" w:rsidP="00702CE5">
      <w:pPr>
        <w:jc w:val="both"/>
        <w:rPr>
          <w:rStyle w:val="markedcontent"/>
        </w:rPr>
      </w:pPr>
    </w:p>
    <w:p w14:paraId="1F5610E9" w14:textId="77777777" w:rsidR="00FF63A7" w:rsidRDefault="00FF63A7" w:rsidP="00702CE5">
      <w:pPr>
        <w:jc w:val="both"/>
        <w:rPr>
          <w:rStyle w:val="markedcontent"/>
        </w:rPr>
      </w:pPr>
    </w:p>
    <w:p w14:paraId="43D38BA4" w14:textId="77777777" w:rsidR="00B8448C" w:rsidRPr="00455C73" w:rsidRDefault="0074026E" w:rsidP="00C20AC5">
      <w:pPr>
        <w:jc w:val="both"/>
        <w:rPr>
          <w:rStyle w:val="markedcontent"/>
          <w:b/>
        </w:rPr>
      </w:pPr>
      <w:r w:rsidRPr="00455C73">
        <w:rPr>
          <w:rStyle w:val="markedcontent"/>
          <w:b/>
        </w:rPr>
        <w:t>Tešíme sa na stretnutie s Vami na členskej schôdzi.</w:t>
      </w:r>
    </w:p>
    <w:p w14:paraId="25A0F9FB" w14:textId="77777777" w:rsidR="0074026E" w:rsidRPr="00455C73" w:rsidRDefault="0074026E" w:rsidP="00C20AC5">
      <w:pPr>
        <w:jc w:val="both"/>
        <w:rPr>
          <w:rStyle w:val="markedcontent"/>
          <w:b/>
        </w:rPr>
      </w:pPr>
    </w:p>
    <w:p w14:paraId="2BA2DF23" w14:textId="77777777" w:rsidR="0074026E" w:rsidRPr="00455C73" w:rsidRDefault="0074026E" w:rsidP="00C20AC5">
      <w:pPr>
        <w:jc w:val="both"/>
        <w:rPr>
          <w:rStyle w:val="markedcontent"/>
          <w:b/>
        </w:rPr>
      </w:pPr>
      <w:r w:rsidRPr="00455C73">
        <w:rPr>
          <w:rStyle w:val="markedcontent"/>
          <w:b/>
        </w:rPr>
        <w:t>Výbor MO SRZ Šahy</w:t>
      </w:r>
    </w:p>
    <w:sectPr w:rsidR="0074026E" w:rsidRPr="00455C73" w:rsidSect="00F074E1">
      <w:headerReference w:type="even" r:id="rId8"/>
      <w:pgSz w:w="11907" w:h="16840" w:code="9"/>
      <w:pgMar w:top="1418" w:right="1107" w:bottom="1800" w:left="1418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C37B" w14:textId="77777777" w:rsidR="00285600" w:rsidRDefault="00285600">
      <w:r>
        <w:separator/>
      </w:r>
    </w:p>
  </w:endnote>
  <w:endnote w:type="continuationSeparator" w:id="0">
    <w:p w14:paraId="0C037447" w14:textId="77777777" w:rsidR="00285600" w:rsidRDefault="0028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1A1F" w14:textId="77777777" w:rsidR="00285600" w:rsidRDefault="00285600">
      <w:r>
        <w:separator/>
      </w:r>
    </w:p>
  </w:footnote>
  <w:footnote w:type="continuationSeparator" w:id="0">
    <w:p w14:paraId="1C358138" w14:textId="77777777" w:rsidR="00285600" w:rsidRDefault="0028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9B2A" w14:textId="77777777" w:rsidR="00E109E8" w:rsidRDefault="00376573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109E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284BB6" w14:textId="77777777" w:rsidR="00E109E8" w:rsidRDefault="00E109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) "/>
      <w:lvlJc w:val="left"/>
      <w:pPr>
        <w:tabs>
          <w:tab w:val="num" w:pos="283"/>
        </w:tabs>
        <w:ind w:left="0" w:firstLine="0"/>
      </w:pPr>
      <w:rPr>
        <w:b w:val="0"/>
        <w:i w:val="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283"/>
        </w:tabs>
        <w:ind w:left="0" w:firstLine="0"/>
      </w:pPr>
      <w:rPr>
        <w:b w:val="0"/>
        <w:i w:val="0"/>
        <w:sz w:val="28"/>
      </w:rPr>
    </w:lvl>
  </w:abstractNum>
  <w:abstractNum w:abstractNumId="3" w15:restartNumberingAfterBreak="0">
    <w:nsid w:val="00000004"/>
    <w:multiLevelType w:val="singleLevel"/>
    <w:tmpl w:val="F7DA1AF6"/>
    <w:name w:val="WW8Num4"/>
    <w:lvl w:ilvl="0">
      <w:start w:val="3"/>
      <w:numFmt w:val="lowerLetter"/>
      <w:lvlText w:val="%1.) 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67071F"/>
    <w:multiLevelType w:val="hybridMultilevel"/>
    <w:tmpl w:val="29E49D02"/>
    <w:lvl w:ilvl="0" w:tplc="A0DCB290">
      <w:start w:val="1"/>
      <w:numFmt w:val="lowerLetter"/>
      <w:lvlText w:val="%1.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DA3EA8"/>
    <w:multiLevelType w:val="hybridMultilevel"/>
    <w:tmpl w:val="3676D5AC"/>
    <w:lvl w:ilvl="0" w:tplc="2236D71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C5D"/>
    <w:multiLevelType w:val="singleLevel"/>
    <w:tmpl w:val="2E2CD6A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8"/>
        <w:szCs w:val="20"/>
      </w:rPr>
    </w:lvl>
  </w:abstractNum>
  <w:abstractNum w:abstractNumId="8" w15:restartNumberingAfterBreak="0">
    <w:nsid w:val="38F42EC9"/>
    <w:multiLevelType w:val="singleLevel"/>
    <w:tmpl w:val="8E3AE9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8"/>
        <w:szCs w:val="20"/>
      </w:rPr>
    </w:lvl>
  </w:abstractNum>
  <w:abstractNum w:abstractNumId="9" w15:restartNumberingAfterBreak="0">
    <w:nsid w:val="505462A4"/>
    <w:multiLevelType w:val="hybridMultilevel"/>
    <w:tmpl w:val="8A904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255EB"/>
    <w:multiLevelType w:val="hybridMultilevel"/>
    <w:tmpl w:val="DB447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585E"/>
    <w:multiLevelType w:val="hybridMultilevel"/>
    <w:tmpl w:val="9D0EB256"/>
    <w:name w:val="WW8Num22"/>
    <w:lvl w:ilvl="0" w:tplc="3B745288">
      <w:start w:val="1"/>
      <w:numFmt w:val="lowerLetter"/>
      <w:lvlText w:val="%1.) 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9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751793">
    <w:abstractNumId w:val="0"/>
    <w:lvlOverride w:ilvl="0">
      <w:startOverride w:val="1"/>
    </w:lvlOverride>
  </w:num>
  <w:num w:numId="3" w16cid:durableId="993216359">
    <w:abstractNumId w:val="1"/>
    <w:lvlOverride w:ilvl="0">
      <w:startOverride w:val="1"/>
    </w:lvlOverride>
  </w:num>
  <w:num w:numId="4" w16cid:durableId="651063386">
    <w:abstractNumId w:val="3"/>
  </w:num>
  <w:num w:numId="5" w16cid:durableId="1753896158">
    <w:abstractNumId w:val="2"/>
    <w:lvlOverride w:ilvl="0">
      <w:startOverride w:val="3"/>
    </w:lvlOverride>
  </w:num>
  <w:num w:numId="6" w16cid:durableId="174075690">
    <w:abstractNumId w:val="5"/>
  </w:num>
  <w:num w:numId="7" w16cid:durableId="1141194850">
    <w:abstractNumId w:val="11"/>
  </w:num>
  <w:num w:numId="8" w16cid:durableId="1776099429">
    <w:abstractNumId w:val="9"/>
  </w:num>
  <w:num w:numId="9" w16cid:durableId="169805786">
    <w:abstractNumId w:val="6"/>
  </w:num>
  <w:num w:numId="10" w16cid:durableId="1217812644">
    <w:abstractNumId w:val="8"/>
  </w:num>
  <w:num w:numId="11" w16cid:durableId="699818603">
    <w:abstractNumId w:val="7"/>
  </w:num>
  <w:num w:numId="12" w16cid:durableId="608466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3B"/>
    <w:rsid w:val="000225DD"/>
    <w:rsid w:val="000412C9"/>
    <w:rsid w:val="00044D00"/>
    <w:rsid w:val="00051360"/>
    <w:rsid w:val="00085388"/>
    <w:rsid w:val="00085538"/>
    <w:rsid w:val="000A5019"/>
    <w:rsid w:val="000C7573"/>
    <w:rsid w:val="001412D3"/>
    <w:rsid w:val="00161A98"/>
    <w:rsid w:val="001659B6"/>
    <w:rsid w:val="00185501"/>
    <w:rsid w:val="00196A33"/>
    <w:rsid w:val="001E22DD"/>
    <w:rsid w:val="00215A3B"/>
    <w:rsid w:val="002209F0"/>
    <w:rsid w:val="00231B9F"/>
    <w:rsid w:val="00241C52"/>
    <w:rsid w:val="002645BC"/>
    <w:rsid w:val="00271C40"/>
    <w:rsid w:val="00285600"/>
    <w:rsid w:val="002D2443"/>
    <w:rsid w:val="002F187B"/>
    <w:rsid w:val="00322705"/>
    <w:rsid w:val="003265A1"/>
    <w:rsid w:val="0033189D"/>
    <w:rsid w:val="00365898"/>
    <w:rsid w:val="003665DD"/>
    <w:rsid w:val="00376573"/>
    <w:rsid w:val="003A25B7"/>
    <w:rsid w:val="003B603C"/>
    <w:rsid w:val="003B7A36"/>
    <w:rsid w:val="003D5DCE"/>
    <w:rsid w:val="003E1C66"/>
    <w:rsid w:val="003F5EAF"/>
    <w:rsid w:val="00432A8A"/>
    <w:rsid w:val="00436513"/>
    <w:rsid w:val="00455C73"/>
    <w:rsid w:val="0047110E"/>
    <w:rsid w:val="004B1563"/>
    <w:rsid w:val="004B4E67"/>
    <w:rsid w:val="004D42E1"/>
    <w:rsid w:val="0051755F"/>
    <w:rsid w:val="00540031"/>
    <w:rsid w:val="00540CDA"/>
    <w:rsid w:val="005618CF"/>
    <w:rsid w:val="0056236E"/>
    <w:rsid w:val="00563A27"/>
    <w:rsid w:val="005658A2"/>
    <w:rsid w:val="005718DD"/>
    <w:rsid w:val="00596205"/>
    <w:rsid w:val="005B44BB"/>
    <w:rsid w:val="005D12F7"/>
    <w:rsid w:val="005F5BBC"/>
    <w:rsid w:val="006021B8"/>
    <w:rsid w:val="00612423"/>
    <w:rsid w:val="00663204"/>
    <w:rsid w:val="00670A61"/>
    <w:rsid w:val="00674AAA"/>
    <w:rsid w:val="0069085F"/>
    <w:rsid w:val="006D45B8"/>
    <w:rsid w:val="006D47DA"/>
    <w:rsid w:val="006E390F"/>
    <w:rsid w:val="00702CE5"/>
    <w:rsid w:val="0071384B"/>
    <w:rsid w:val="0073214D"/>
    <w:rsid w:val="0074026E"/>
    <w:rsid w:val="00755210"/>
    <w:rsid w:val="00770035"/>
    <w:rsid w:val="007A2E93"/>
    <w:rsid w:val="007E3953"/>
    <w:rsid w:val="0080185D"/>
    <w:rsid w:val="0082409A"/>
    <w:rsid w:val="00836D29"/>
    <w:rsid w:val="00840962"/>
    <w:rsid w:val="00876C94"/>
    <w:rsid w:val="008933B9"/>
    <w:rsid w:val="008A0E94"/>
    <w:rsid w:val="008B61CE"/>
    <w:rsid w:val="008E0301"/>
    <w:rsid w:val="00913B8A"/>
    <w:rsid w:val="00945DCC"/>
    <w:rsid w:val="00972324"/>
    <w:rsid w:val="009973BF"/>
    <w:rsid w:val="009A6E7E"/>
    <w:rsid w:val="009B7456"/>
    <w:rsid w:val="009C4742"/>
    <w:rsid w:val="009C5934"/>
    <w:rsid w:val="009D746E"/>
    <w:rsid w:val="00A3421B"/>
    <w:rsid w:val="00A669A2"/>
    <w:rsid w:val="00A812B7"/>
    <w:rsid w:val="00A8519D"/>
    <w:rsid w:val="00A9032A"/>
    <w:rsid w:val="00AB534F"/>
    <w:rsid w:val="00AB705D"/>
    <w:rsid w:val="00AF2288"/>
    <w:rsid w:val="00B2530D"/>
    <w:rsid w:val="00B64FAC"/>
    <w:rsid w:val="00B8448C"/>
    <w:rsid w:val="00BA3100"/>
    <w:rsid w:val="00BC6975"/>
    <w:rsid w:val="00BD38D1"/>
    <w:rsid w:val="00C14AC5"/>
    <w:rsid w:val="00C20AC5"/>
    <w:rsid w:val="00C2482D"/>
    <w:rsid w:val="00C316E2"/>
    <w:rsid w:val="00C36827"/>
    <w:rsid w:val="00C655D7"/>
    <w:rsid w:val="00C847DD"/>
    <w:rsid w:val="00C95241"/>
    <w:rsid w:val="00CC4F2C"/>
    <w:rsid w:val="00CD2F41"/>
    <w:rsid w:val="00CF76DF"/>
    <w:rsid w:val="00D415D9"/>
    <w:rsid w:val="00D57737"/>
    <w:rsid w:val="00D74A0C"/>
    <w:rsid w:val="00D97DE2"/>
    <w:rsid w:val="00E109E8"/>
    <w:rsid w:val="00E3077C"/>
    <w:rsid w:val="00E449C3"/>
    <w:rsid w:val="00E4667F"/>
    <w:rsid w:val="00E67B44"/>
    <w:rsid w:val="00E70CCD"/>
    <w:rsid w:val="00E724F0"/>
    <w:rsid w:val="00E82558"/>
    <w:rsid w:val="00ED266C"/>
    <w:rsid w:val="00EE523D"/>
    <w:rsid w:val="00EF5537"/>
    <w:rsid w:val="00F074E1"/>
    <w:rsid w:val="00F30926"/>
    <w:rsid w:val="00F4091F"/>
    <w:rsid w:val="00F53AEE"/>
    <w:rsid w:val="00F550AE"/>
    <w:rsid w:val="00F647B7"/>
    <w:rsid w:val="00F72726"/>
    <w:rsid w:val="00F77DA2"/>
    <w:rsid w:val="00F978C0"/>
    <w:rsid w:val="00FA3A82"/>
    <w:rsid w:val="00FB406C"/>
    <w:rsid w:val="00FC0F9D"/>
    <w:rsid w:val="00FD0676"/>
    <w:rsid w:val="00FE5E28"/>
    <w:rsid w:val="00FF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671B6F"/>
  <w15:docId w15:val="{2E18BC63-3586-F940-9310-CB5BF98D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074E1"/>
    <w:rPr>
      <w:sz w:val="24"/>
      <w:szCs w:val="24"/>
    </w:rPr>
  </w:style>
  <w:style w:type="paragraph" w:styleId="Nadpis1">
    <w:name w:val="heading 1"/>
    <w:basedOn w:val="Normlny"/>
    <w:next w:val="Normlny"/>
    <w:qFormat/>
    <w:rsid w:val="00F074E1"/>
    <w:pPr>
      <w:keepNext/>
      <w:widowControl w:val="0"/>
      <w:ind w:left="360" w:firstLine="360"/>
      <w:outlineLvl w:val="0"/>
    </w:pPr>
    <w:rPr>
      <w:b/>
      <w:bCs/>
      <w:snapToGrid w:val="0"/>
      <w:lang w:eastAsia="cs-CZ"/>
    </w:rPr>
  </w:style>
  <w:style w:type="paragraph" w:styleId="Nadpis2">
    <w:name w:val="heading 2"/>
    <w:basedOn w:val="Normlny"/>
    <w:next w:val="Normlny"/>
    <w:qFormat/>
    <w:rsid w:val="00F074E1"/>
    <w:pPr>
      <w:keepNext/>
      <w:widowControl w:val="0"/>
      <w:outlineLvl w:val="1"/>
    </w:pPr>
    <w:rPr>
      <w:snapToGrid w:val="0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074E1"/>
    <w:pPr>
      <w:tabs>
        <w:tab w:val="center" w:pos="4536"/>
        <w:tab w:val="right" w:pos="9072"/>
      </w:tabs>
    </w:pPr>
    <w:rPr>
      <w:noProof/>
      <w:lang w:eastAsia="cs-CZ"/>
    </w:rPr>
  </w:style>
  <w:style w:type="paragraph" w:styleId="Pta">
    <w:name w:val="footer"/>
    <w:basedOn w:val="Normlny"/>
    <w:rsid w:val="00F074E1"/>
    <w:pPr>
      <w:tabs>
        <w:tab w:val="center" w:pos="4536"/>
        <w:tab w:val="right" w:pos="9072"/>
      </w:tabs>
    </w:pPr>
    <w:rPr>
      <w:noProof/>
      <w:lang w:eastAsia="cs-CZ"/>
    </w:rPr>
  </w:style>
  <w:style w:type="character" w:styleId="slostrany">
    <w:name w:val="page number"/>
    <w:basedOn w:val="Predvolenpsmoodseku"/>
    <w:rsid w:val="00F074E1"/>
  </w:style>
  <w:style w:type="paragraph" w:styleId="Textbubliny">
    <w:name w:val="Balloon Text"/>
    <w:basedOn w:val="Normlny"/>
    <w:semiHidden/>
    <w:rsid w:val="00A3421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D12F7"/>
    <w:pPr>
      <w:ind w:left="708"/>
    </w:pPr>
  </w:style>
  <w:style w:type="paragraph" w:customStyle="1" w:styleId="Default">
    <w:name w:val="Default"/>
    <w:rsid w:val="002F18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12423"/>
    <w:pPr>
      <w:spacing w:before="100" w:beforeAutospacing="1" w:after="100" w:afterAutospacing="1"/>
    </w:pPr>
  </w:style>
  <w:style w:type="character" w:styleId="Vrazn">
    <w:name w:val="Strong"/>
    <w:uiPriority w:val="22"/>
    <w:qFormat/>
    <w:rsid w:val="00612423"/>
    <w:rPr>
      <w:b/>
      <w:bCs/>
    </w:rPr>
  </w:style>
  <w:style w:type="character" w:customStyle="1" w:styleId="apple-converted-space">
    <w:name w:val="apple-converted-space"/>
    <w:rsid w:val="00612423"/>
  </w:style>
  <w:style w:type="character" w:customStyle="1" w:styleId="markedcontent">
    <w:name w:val="markedcontent"/>
    <w:basedOn w:val="Predvolenpsmoodseku"/>
    <w:rsid w:val="009C5934"/>
  </w:style>
  <w:style w:type="table" w:styleId="Mriekatabuky">
    <w:name w:val="Table Grid"/>
    <w:basedOn w:val="Normlnatabuka"/>
    <w:rsid w:val="00C20A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392">
          <w:marLeft w:val="225"/>
          <w:marRight w:val="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5412-351A-4870-B171-71C5F053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Ladislav Kopanica</cp:lastModifiedBy>
  <cp:revision>2</cp:revision>
  <cp:lastPrinted>2018-03-27T13:52:00Z</cp:lastPrinted>
  <dcterms:created xsi:type="dcterms:W3CDTF">2026-03-01T07:58:00Z</dcterms:created>
  <dcterms:modified xsi:type="dcterms:W3CDTF">2026-03-01T07:58:00Z</dcterms:modified>
</cp:coreProperties>
</file>